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 xml:space="preserve">Duration (days) – </w:t>
      </w:r>
      <w:r w:rsidRPr="00F03148">
        <w:rPr>
          <w:rFonts w:ascii="Verdana" w:hAnsi="Verdana" w:cs="Calibri"/>
          <w:u w:val="single"/>
          <w:lang w:val="en-GB"/>
        </w:rPr>
        <w:t>excluding travel days</w:t>
      </w:r>
      <w:r w:rsidRPr="00490F95">
        <w:rPr>
          <w:rFonts w:ascii="Verdana" w:hAnsi="Verdana" w:cs="Calibri"/>
          <w:lang w:val="en-GB"/>
        </w:rPr>
        <w:t>: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779"/>
        <w:gridCol w:w="2402"/>
        <w:gridCol w:w="1788"/>
        <w:gridCol w:w="1809"/>
      </w:tblGrid>
      <w:tr w:rsidR="001B0BB8" w:rsidRPr="007673FA" w14:paraId="56E939D3" w14:textId="77777777" w:rsidTr="007375DB">
        <w:trPr>
          <w:trHeight w:val="334"/>
        </w:trPr>
        <w:tc>
          <w:tcPr>
            <w:tcW w:w="2518" w:type="dxa"/>
            <w:shd w:val="clear" w:color="auto" w:fill="FFFFFF"/>
          </w:tcPr>
          <w:p w14:paraId="56E939CF" w14:textId="77777777" w:rsidR="001903D7" w:rsidRPr="007673FA" w:rsidRDefault="001903D7" w:rsidP="007375DB">
            <w:pPr>
              <w:shd w:val="clear" w:color="auto" w:fill="FFFFFF"/>
              <w:spacing w:after="120"/>
              <w:ind w:right="-109"/>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693" w:type="dxa"/>
            <w:shd w:val="clear" w:color="auto" w:fill="FFFFFF"/>
          </w:tcPr>
          <w:p w14:paraId="56E939D0" w14:textId="77777777" w:rsidR="001903D7" w:rsidRPr="007673FA" w:rsidRDefault="001903D7" w:rsidP="007375DB">
            <w:pPr>
              <w:shd w:val="clear" w:color="auto" w:fill="FFFFFF"/>
              <w:spacing w:after="120"/>
              <w:ind w:right="-108"/>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7375DB">
            <w:pPr>
              <w:shd w:val="clear" w:color="auto" w:fill="FFFFFF"/>
              <w:spacing w:after="120"/>
              <w:ind w:right="-73"/>
              <w:jc w:val="center"/>
              <w:rPr>
                <w:rFonts w:ascii="Verdana" w:hAnsi="Verdana" w:cs="Arial"/>
                <w:b/>
                <w:color w:val="002060"/>
                <w:sz w:val="20"/>
                <w:lang w:val="en-GB"/>
              </w:rPr>
            </w:pPr>
          </w:p>
        </w:tc>
      </w:tr>
      <w:tr w:rsidR="003D7EC0" w:rsidRPr="007673FA" w14:paraId="56E939D8" w14:textId="77777777" w:rsidTr="007375DB">
        <w:trPr>
          <w:trHeight w:val="412"/>
        </w:trPr>
        <w:tc>
          <w:tcPr>
            <w:tcW w:w="2518" w:type="dxa"/>
            <w:shd w:val="clear" w:color="auto" w:fill="FFFFFF"/>
          </w:tcPr>
          <w:p w14:paraId="56E939D4" w14:textId="77777777" w:rsidR="00DF7065" w:rsidRPr="00DF7065" w:rsidRDefault="00DF7065" w:rsidP="007375DB">
            <w:pPr>
              <w:shd w:val="clear" w:color="auto" w:fill="FFFFFF"/>
              <w:spacing w:after="120"/>
              <w:ind w:right="-109"/>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693" w:type="dxa"/>
            <w:shd w:val="clear" w:color="auto" w:fill="FFFFFF"/>
          </w:tcPr>
          <w:p w14:paraId="56E939D5" w14:textId="77777777" w:rsidR="001903D7" w:rsidRPr="007673FA" w:rsidRDefault="001903D7" w:rsidP="007375DB">
            <w:pPr>
              <w:shd w:val="clear" w:color="auto" w:fill="FFFFFF"/>
              <w:spacing w:after="120"/>
              <w:ind w:right="-108"/>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7375DB">
            <w:pPr>
              <w:shd w:val="clear" w:color="auto" w:fill="FFFFFF"/>
              <w:spacing w:after="120"/>
              <w:ind w:right="-73"/>
              <w:jc w:val="center"/>
              <w:rPr>
                <w:rFonts w:ascii="Verdana" w:hAnsi="Verdana" w:cs="Arial"/>
                <w:b/>
                <w:sz w:val="20"/>
                <w:lang w:val="en-GB"/>
              </w:rPr>
            </w:pPr>
          </w:p>
        </w:tc>
        <w:bookmarkStart w:id="0" w:name="_GoBack"/>
        <w:bookmarkEnd w:id="0"/>
      </w:tr>
      <w:tr w:rsidR="003D7EC0" w:rsidRPr="007673FA" w14:paraId="56E939DD" w14:textId="77777777" w:rsidTr="007375DB">
        <w:tc>
          <w:tcPr>
            <w:tcW w:w="2518" w:type="dxa"/>
            <w:shd w:val="clear" w:color="auto" w:fill="FFFFFF"/>
          </w:tcPr>
          <w:p w14:paraId="56E939D9" w14:textId="6872AA73" w:rsidR="001903D7" w:rsidRPr="007673FA" w:rsidRDefault="00DA5205" w:rsidP="007375DB">
            <w:pPr>
              <w:shd w:val="clear" w:color="auto" w:fill="FFFFFF"/>
              <w:spacing w:after="120"/>
              <w:ind w:right="-109"/>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2693" w:type="dxa"/>
            <w:shd w:val="clear" w:color="auto" w:fill="FFFFFF"/>
          </w:tcPr>
          <w:p w14:paraId="56E939DA" w14:textId="77777777" w:rsidR="001903D7" w:rsidRPr="007673FA" w:rsidRDefault="001903D7" w:rsidP="007375DB">
            <w:pPr>
              <w:shd w:val="clear" w:color="auto" w:fill="FFFFFF"/>
              <w:spacing w:after="120"/>
              <w:ind w:right="-108"/>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36855A65" w:rsidR="001903D7" w:rsidRPr="007673FA" w:rsidRDefault="00AA0AF4" w:rsidP="00F03148">
            <w:pPr>
              <w:shd w:val="clear" w:color="auto" w:fill="FFFFFF"/>
              <w:spacing w:after="120"/>
              <w:ind w:right="-73"/>
              <w:jc w:val="left"/>
              <w:rPr>
                <w:rFonts w:ascii="Verdana" w:hAnsi="Verdana" w:cs="Arial"/>
                <w:b/>
                <w:color w:val="002060"/>
                <w:sz w:val="20"/>
                <w:lang w:val="en-GB"/>
              </w:rPr>
            </w:pPr>
            <w:r w:rsidRPr="007673FA">
              <w:rPr>
                <w:rFonts w:ascii="Verdana" w:hAnsi="Verdana" w:cs="Arial"/>
                <w:color w:val="002060"/>
                <w:sz w:val="20"/>
                <w:lang w:val="en-GB"/>
              </w:rPr>
              <w:t>20</w:t>
            </w:r>
            <w:r w:rsidR="00F03148">
              <w:rPr>
                <w:rFonts w:ascii="Verdana" w:hAnsi="Verdana" w:cs="Arial"/>
                <w:color w:val="002060"/>
                <w:sz w:val="20"/>
                <w:lang w:val="en-GB"/>
              </w:rPr>
              <w:t>23</w:t>
            </w:r>
            <w:r w:rsidRPr="007673FA">
              <w:rPr>
                <w:rFonts w:ascii="Verdana" w:hAnsi="Verdana" w:cs="Arial"/>
                <w:color w:val="002060"/>
                <w:sz w:val="20"/>
                <w:lang w:val="en-GB"/>
              </w:rPr>
              <w:t>/20</w:t>
            </w:r>
            <w:r w:rsidR="00F03148">
              <w:rPr>
                <w:rFonts w:ascii="Verdana" w:hAnsi="Verdana" w:cs="Arial"/>
                <w:color w:val="002060"/>
                <w:sz w:val="20"/>
                <w:lang w:val="en-GB"/>
              </w:rPr>
              <w:t>24</w:t>
            </w:r>
          </w:p>
        </w:tc>
      </w:tr>
      <w:tr w:rsidR="0081766A" w:rsidRPr="007673FA" w14:paraId="56E939E2" w14:textId="77777777" w:rsidTr="007375DB">
        <w:tc>
          <w:tcPr>
            <w:tcW w:w="2518" w:type="dxa"/>
            <w:shd w:val="clear" w:color="auto" w:fill="FFFFFF"/>
          </w:tcPr>
          <w:p w14:paraId="56E939DE" w14:textId="77777777" w:rsidR="0081766A" w:rsidRPr="007673FA" w:rsidRDefault="0081766A" w:rsidP="007375DB">
            <w:pPr>
              <w:shd w:val="clear" w:color="auto" w:fill="FFFFFF"/>
              <w:spacing w:after="120"/>
              <w:ind w:right="-109"/>
              <w:jc w:val="left"/>
              <w:rPr>
                <w:rFonts w:ascii="Verdana" w:hAnsi="Verdana" w:cs="Arial"/>
                <w:b/>
                <w:color w:val="002060"/>
                <w:sz w:val="20"/>
                <w:lang w:val="en-GB"/>
              </w:rPr>
            </w:pPr>
            <w:r w:rsidRPr="007673FA">
              <w:rPr>
                <w:rFonts w:ascii="Verdana" w:hAnsi="Verdana" w:cs="Arial"/>
                <w:sz w:val="20"/>
                <w:lang w:val="en-GB"/>
              </w:rPr>
              <w:t>E-mail</w:t>
            </w:r>
          </w:p>
        </w:tc>
        <w:tc>
          <w:tcPr>
            <w:tcW w:w="6410" w:type="dxa"/>
            <w:gridSpan w:val="3"/>
            <w:shd w:val="clear" w:color="auto" w:fill="FFFFFF"/>
          </w:tcPr>
          <w:p w14:paraId="56E939E1" w14:textId="77777777" w:rsidR="0081766A" w:rsidRPr="007673FA" w:rsidRDefault="0081766A" w:rsidP="007375DB">
            <w:pPr>
              <w:shd w:val="clear" w:color="auto" w:fill="FFFFFF"/>
              <w:spacing w:after="120"/>
              <w:ind w:right="-140"/>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7375DB">
            <w:pPr>
              <w:shd w:val="clear" w:color="auto" w:fill="FFFFFF"/>
              <w:ind w:right="-88"/>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7375DB">
            <w:pPr>
              <w:shd w:val="clear" w:color="auto" w:fill="FFFFFF"/>
              <w:ind w:right="-150"/>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7375DB">
            <w:pPr>
              <w:shd w:val="clear" w:color="auto" w:fill="FFFFFF"/>
              <w:ind w:right="-88"/>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7375DB">
            <w:pPr>
              <w:shd w:val="clear" w:color="auto" w:fill="FFFFFF"/>
              <w:ind w:right="-150"/>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7375DB">
            <w:pPr>
              <w:shd w:val="clear" w:color="auto" w:fill="FFFFFF"/>
              <w:ind w:right="-88"/>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7375DB">
            <w:pPr>
              <w:shd w:val="clear" w:color="auto" w:fill="FFFFFF"/>
              <w:ind w:right="-150"/>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7375DB">
            <w:pPr>
              <w:shd w:val="clear" w:color="auto" w:fill="FFFFFF"/>
              <w:ind w:right="-88"/>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7375DB">
            <w:pPr>
              <w:shd w:val="clear" w:color="auto" w:fill="FFFFFF"/>
              <w:spacing w:after="0"/>
              <w:ind w:right="-150"/>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A21C02"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A21C02"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8"/>
        <w:gridCol w:w="2210"/>
        <w:gridCol w:w="2267"/>
        <w:gridCol w:w="2100"/>
      </w:tblGrid>
      <w:tr w:rsidR="007375DB" w:rsidRPr="007673FA" w14:paraId="56E93A0A" w14:textId="77777777" w:rsidTr="00CA3573">
        <w:trPr>
          <w:trHeight w:val="371"/>
        </w:trPr>
        <w:tc>
          <w:tcPr>
            <w:tcW w:w="2232" w:type="dxa"/>
            <w:shd w:val="clear" w:color="auto" w:fill="FFFFFF"/>
          </w:tcPr>
          <w:p w14:paraId="56E93A06" w14:textId="77777777" w:rsidR="007375DB" w:rsidRPr="007673FA" w:rsidRDefault="007375DB"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696" w:type="dxa"/>
            <w:gridSpan w:val="3"/>
            <w:tcBorders>
              <w:right w:val="single" w:sz="4" w:space="0" w:color="auto"/>
            </w:tcBorders>
            <w:shd w:val="clear" w:color="auto" w:fill="FFFFFF"/>
          </w:tcPr>
          <w:p w14:paraId="56E93A09" w14:textId="072FB25A" w:rsidR="007375DB" w:rsidRPr="007673FA" w:rsidRDefault="007375DB" w:rsidP="007375DB">
            <w:pPr>
              <w:shd w:val="clear" w:color="auto" w:fill="FFFFFF"/>
              <w:ind w:right="-73"/>
              <w:jc w:val="center"/>
              <w:rPr>
                <w:rFonts w:ascii="Verdana" w:hAnsi="Verdana" w:cs="Arial"/>
                <w:b/>
                <w:color w:val="002060"/>
                <w:sz w:val="20"/>
                <w:lang w:val="en-GB"/>
              </w:rPr>
            </w:pPr>
          </w:p>
        </w:tc>
      </w:tr>
      <w:tr w:rsidR="007375DB" w:rsidRPr="007673FA" w14:paraId="56E93A11" w14:textId="77777777" w:rsidTr="007375DB">
        <w:trPr>
          <w:trHeight w:val="371"/>
        </w:trPr>
        <w:tc>
          <w:tcPr>
            <w:tcW w:w="2232" w:type="dxa"/>
            <w:shd w:val="clear" w:color="auto" w:fill="FFFFFF"/>
          </w:tcPr>
          <w:p w14:paraId="56E93A0B" w14:textId="70E282AF" w:rsidR="007375DB" w:rsidRPr="001264FF" w:rsidRDefault="007375DB"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7375DB" w:rsidRPr="003D4688" w:rsidRDefault="007375DB"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7375DB" w:rsidRPr="007673FA" w:rsidRDefault="007375DB" w:rsidP="00107B17">
            <w:pPr>
              <w:shd w:val="clear" w:color="auto" w:fill="FFFFFF"/>
              <w:spacing w:after="0"/>
              <w:ind w:right="-993"/>
              <w:jc w:val="left"/>
              <w:rPr>
                <w:rFonts w:ascii="Verdana" w:hAnsi="Verdana" w:cs="Arial"/>
                <w:sz w:val="20"/>
                <w:lang w:val="en-GB"/>
              </w:rPr>
            </w:pPr>
          </w:p>
        </w:tc>
        <w:tc>
          <w:tcPr>
            <w:tcW w:w="2271" w:type="dxa"/>
            <w:tcBorders>
              <w:right w:val="single" w:sz="4" w:space="0" w:color="auto"/>
            </w:tcBorders>
            <w:shd w:val="clear" w:color="auto" w:fill="FFFFFF"/>
          </w:tcPr>
          <w:p w14:paraId="56E93A0E" w14:textId="77777777" w:rsidR="007375DB" w:rsidRPr="007673FA" w:rsidRDefault="007375DB" w:rsidP="007375DB">
            <w:pPr>
              <w:shd w:val="clear" w:color="auto" w:fill="FFFFFF"/>
              <w:ind w:right="-105"/>
              <w:jc w:val="left"/>
              <w:rPr>
                <w:rFonts w:ascii="Verdana" w:hAnsi="Verdana" w:cs="Arial"/>
                <w:b/>
                <w:color w:val="002060"/>
                <w:sz w:val="20"/>
                <w:lang w:val="en-GB"/>
              </w:rPr>
            </w:pPr>
          </w:p>
        </w:tc>
        <w:tc>
          <w:tcPr>
            <w:tcW w:w="2268" w:type="dxa"/>
            <w:tcBorders>
              <w:left w:val="single" w:sz="4" w:space="0" w:color="auto"/>
              <w:bottom w:val="single" w:sz="4" w:space="0" w:color="auto"/>
              <w:right w:val="single" w:sz="4" w:space="0" w:color="auto"/>
            </w:tcBorders>
            <w:shd w:val="clear" w:color="auto" w:fill="FFFFFF"/>
          </w:tcPr>
          <w:p w14:paraId="7F66C5C7" w14:textId="4D19E1DE" w:rsidR="007375DB" w:rsidRPr="007673FA" w:rsidRDefault="007375DB" w:rsidP="007375DB">
            <w:pPr>
              <w:shd w:val="clear" w:color="auto" w:fill="FFFFFF"/>
              <w:ind w:right="-73"/>
              <w:jc w:val="center"/>
              <w:rPr>
                <w:rFonts w:ascii="Verdana" w:hAnsi="Verdana" w:cs="Arial"/>
                <w:b/>
                <w:color w:val="002060"/>
                <w:sz w:val="20"/>
                <w:lang w:val="en-GB"/>
              </w:rPr>
            </w:pPr>
            <w:r>
              <w:rPr>
                <w:rFonts w:ascii="Verdana" w:hAnsi="Verdana" w:cs="Arial"/>
                <w:sz w:val="20"/>
                <w:lang w:val="en-GB"/>
              </w:rPr>
              <w:t>Faculty/Department</w:t>
            </w:r>
          </w:p>
        </w:tc>
        <w:tc>
          <w:tcPr>
            <w:tcW w:w="2157" w:type="dxa"/>
            <w:tcBorders>
              <w:left w:val="single" w:sz="4" w:space="0" w:color="auto"/>
              <w:bottom w:val="single" w:sz="4" w:space="0" w:color="auto"/>
              <w:right w:val="single" w:sz="4" w:space="0" w:color="auto"/>
            </w:tcBorders>
            <w:shd w:val="clear" w:color="auto" w:fill="FFFFFF"/>
          </w:tcPr>
          <w:p w14:paraId="56E93A10" w14:textId="097C44C4" w:rsidR="007375DB" w:rsidRPr="007673FA" w:rsidRDefault="007375DB" w:rsidP="007375DB">
            <w:pPr>
              <w:shd w:val="clear" w:color="auto" w:fill="FFFFFF"/>
              <w:ind w:right="-73"/>
              <w:jc w:val="center"/>
              <w:rPr>
                <w:rFonts w:ascii="Verdana" w:hAnsi="Verdana" w:cs="Arial"/>
                <w:b/>
                <w:color w:val="002060"/>
                <w:sz w:val="20"/>
                <w:lang w:val="en-GB"/>
              </w:rPr>
            </w:pPr>
          </w:p>
        </w:tc>
      </w:tr>
      <w:tr w:rsidR="007967A9" w:rsidRPr="007673FA" w14:paraId="56E93A16" w14:textId="77777777" w:rsidTr="007375DB">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7375DB">
            <w:pPr>
              <w:shd w:val="clear" w:color="auto" w:fill="FFFFFF"/>
              <w:ind w:right="-105"/>
              <w:jc w:val="left"/>
              <w:rPr>
                <w:rFonts w:ascii="Verdana" w:hAnsi="Verdana" w:cs="Arial"/>
                <w:color w:val="002060"/>
                <w:sz w:val="20"/>
                <w:lang w:val="en-GB"/>
              </w:rPr>
            </w:pPr>
          </w:p>
        </w:tc>
        <w:tc>
          <w:tcPr>
            <w:tcW w:w="2268" w:type="dxa"/>
            <w:tcBorders>
              <w:top w:val="single" w:sz="4" w:space="0" w:color="auto"/>
            </w:tcBorders>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tcBorders>
              <w:top w:val="single" w:sz="4" w:space="0" w:color="auto"/>
            </w:tcBorders>
            <w:shd w:val="clear" w:color="auto" w:fill="FFFFFF"/>
          </w:tcPr>
          <w:p w14:paraId="56E93A15" w14:textId="77777777" w:rsidR="007967A9" w:rsidRPr="007673FA" w:rsidRDefault="007967A9" w:rsidP="007375DB">
            <w:pPr>
              <w:shd w:val="clear" w:color="auto" w:fill="FFFFFF"/>
              <w:ind w:right="-7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7375DB">
            <w:pPr>
              <w:shd w:val="clear" w:color="auto" w:fill="FFFFFF"/>
              <w:spacing w:after="120"/>
              <w:ind w:right="-105"/>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7375DB">
            <w:pPr>
              <w:shd w:val="clear" w:color="auto" w:fill="FFFFFF"/>
              <w:spacing w:after="120"/>
              <w:ind w:right="-7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A12E3C3"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8F46FC">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EF806" w14:textId="77777777" w:rsidR="00A21C02" w:rsidRDefault="00A21C02">
      <w:r>
        <w:separator/>
      </w:r>
    </w:p>
  </w:endnote>
  <w:endnote w:type="continuationSeparator" w:id="0">
    <w:p w14:paraId="508F0348" w14:textId="77777777" w:rsidR="00A21C02" w:rsidRDefault="00A21C02">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47DD66E5" w:rsidR="0081766A" w:rsidRDefault="0081766A">
        <w:pPr>
          <w:pStyle w:val="Footer"/>
          <w:jc w:val="center"/>
        </w:pPr>
        <w:r>
          <w:fldChar w:fldCharType="begin"/>
        </w:r>
        <w:r>
          <w:instrText xml:space="preserve"> PAGE   \* MERGEFORMAT </w:instrText>
        </w:r>
        <w:r>
          <w:fldChar w:fldCharType="separate"/>
        </w:r>
        <w:r w:rsidR="00FD2C51">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BAB05" w14:textId="77777777" w:rsidR="00A21C02" w:rsidRDefault="00A21C02">
      <w:r>
        <w:separator/>
      </w:r>
    </w:p>
  </w:footnote>
  <w:footnote w:type="continuationSeparator" w:id="0">
    <w:p w14:paraId="4609BECB" w14:textId="77777777" w:rsidR="00A21C02" w:rsidRDefault="00A21C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33DE049F" w:rsidR="00E01AAA" w:rsidRPr="00AD66BB" w:rsidRDefault="00FD2C51" w:rsidP="00FD2C51">
          <w:pPr>
            <w:tabs>
              <w:tab w:val="left" w:pos="0"/>
              <w:tab w:val="left" w:pos="1134"/>
              <w:tab w:val="left" w:pos="3261"/>
              <w:tab w:val="left" w:pos="4253"/>
              <w:tab w:val="left" w:pos="4678"/>
            </w:tabs>
            <w:jc w:val="left"/>
            <w:rPr>
              <w:rFonts w:ascii="Verdana" w:hAnsi="Verdana"/>
              <w:b/>
              <w:sz w:val="18"/>
              <w:szCs w:val="18"/>
              <w:lang w:val="en-GB"/>
            </w:rPr>
          </w:pPr>
          <w:r>
            <w:rPr>
              <w:rFonts w:ascii="Verdana" w:hAnsi="Verdana"/>
              <w:b/>
              <w:noProof/>
              <w:sz w:val="18"/>
              <w:szCs w:val="18"/>
              <w:lang w:val="en-GB" w:eastAsia="en-GB"/>
            </w:rPr>
            <w:drawing>
              <wp:inline distT="0" distB="0" distL="0" distR="0" wp14:anchorId="4BD5CBFC" wp14:editId="5D2118E1">
                <wp:extent cx="2028391" cy="453042"/>
                <wp:effectExtent l="0" t="0" r="0" b="4445"/>
                <wp:docPr id="2" name="Picture 2" descr="C:\Users\Ana\AppData\Local\Microsoft\Windows\INetCache\Content.Word\EN_FundedbytheEU_RGB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a\AppData\Local\Microsoft\Windows\INetCache\Content.Word\EN_FundedbytheEU_RGB_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7319" cy="461737"/>
                        </a:xfrm>
                        <a:prstGeom prst="rect">
                          <a:avLst/>
                        </a:prstGeom>
                        <a:noFill/>
                        <a:ln>
                          <a:noFill/>
                        </a:ln>
                      </pic:spPr>
                    </pic:pic>
                  </a:graphicData>
                </a:graphic>
              </wp:inline>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676427E5" w:rsidR="00506408" w:rsidRPr="00B6735A" w:rsidRDefault="00FD2C51" w:rsidP="00084A0C">
    <w:pPr>
      <w:pStyle w:val="Header"/>
      <w:tabs>
        <w:tab w:val="clear" w:pos="8306"/>
      </w:tabs>
      <w:spacing w:after="0"/>
      <w:ind w:right="-743"/>
      <w:rPr>
        <w:sz w:val="16"/>
        <w:szCs w:val="16"/>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4C6D5248">
              <wp:simplePos x="0" y="0"/>
              <wp:positionH relativeFrom="column">
                <wp:posOffset>2205990</wp:posOffset>
              </wp:positionH>
              <wp:positionV relativeFrom="paragraph">
                <wp:posOffset>-600075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73.7pt;margin-top:-47.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5D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299D"/>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6FC"/>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1C02"/>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346C"/>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63C7"/>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37B92"/>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148"/>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2C51"/>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6.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2AF7F1-0CA7-450A-841F-A1F52BE05779}">
  <ds:schemaRefs/>
</ds:datastoreItem>
</file>

<file path=customXml/itemProps4.xml><?xml version="1.0" encoding="utf-8"?>
<ds:datastoreItem xmlns:ds="http://schemas.openxmlformats.org/officeDocument/2006/customXml" ds:itemID="{82022732-640E-44D8-9033-02E8990C9271}">
  <ds:schemaRefs/>
</ds:datastoreItem>
</file>

<file path=customXml/itemProps5.xml><?xml version="1.0" encoding="utf-8"?>
<ds:datastoreItem xmlns:ds="http://schemas.openxmlformats.org/officeDocument/2006/customXml" ds:itemID="{7501B34D-22D6-4390-8D08-3792187AC58F}">
  <ds:schemaRefs/>
</ds:datastoreItem>
</file>

<file path=customXml/itemProps6.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28F08547-746F-4568-B79E-86B9D701C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11</TotalTime>
  <Pages>4</Pages>
  <Words>439</Words>
  <Characters>2503</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2937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Otilia</cp:lastModifiedBy>
  <cp:revision>4</cp:revision>
  <cp:lastPrinted>2018-03-16T17:29:00Z</cp:lastPrinted>
  <dcterms:created xsi:type="dcterms:W3CDTF">2022-09-14T08:08:00Z</dcterms:created>
  <dcterms:modified xsi:type="dcterms:W3CDTF">2025-01-17T12:07:00Z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